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21113" w14:textId="552D524F" w:rsidR="003D11F7" w:rsidRDefault="003D11F7" w:rsidP="003D11F7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685E4C4" wp14:editId="180D7C48">
            <wp:simplePos x="0" y="0"/>
            <wp:positionH relativeFrom="page">
              <wp:posOffset>241819</wp:posOffset>
            </wp:positionH>
            <wp:positionV relativeFrom="paragraph">
              <wp:posOffset>0</wp:posOffset>
            </wp:positionV>
            <wp:extent cx="2125980" cy="1286510"/>
            <wp:effectExtent l="0" t="0" r="7620" b="8890"/>
            <wp:wrapSquare wrapText="bothSides"/>
            <wp:docPr id="1077056861" name="Picture 1" descr="A picture containing text, screenshot, fon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056861" name="Picture 1" descr="A picture containing text, screenshot, font,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E64C01" w14:textId="1FACEFC3" w:rsidR="008C70AB" w:rsidRPr="006A3744" w:rsidRDefault="008C70AB" w:rsidP="008C70AB">
      <w:pPr>
        <w:pStyle w:val="ContactInfo"/>
        <w:rPr>
          <w:rFonts w:ascii="Times New Roman" w:hAnsi="Times New Roman" w:cs="Times New Roman"/>
          <w:sz w:val="24"/>
          <w:szCs w:val="24"/>
        </w:rPr>
      </w:pPr>
      <w:r w:rsidRPr="006A3744">
        <w:rPr>
          <w:rFonts w:ascii="Times New Roman" w:hAnsi="Times New Roman" w:cs="Times New Roman"/>
          <w:sz w:val="24"/>
          <w:szCs w:val="24"/>
        </w:rPr>
        <w:t xml:space="preserve">320 N. Meridian St., </w:t>
      </w:r>
      <w:r w:rsidR="00DC1F61" w:rsidRPr="006A3744">
        <w:rPr>
          <w:rFonts w:ascii="Times New Roman" w:hAnsi="Times New Roman" w:cs="Times New Roman"/>
          <w:sz w:val="24"/>
          <w:szCs w:val="24"/>
        </w:rPr>
        <w:t>S</w:t>
      </w:r>
      <w:r w:rsidRPr="006A3744">
        <w:rPr>
          <w:rFonts w:ascii="Times New Roman" w:hAnsi="Times New Roman" w:cs="Times New Roman"/>
          <w:sz w:val="24"/>
          <w:szCs w:val="24"/>
        </w:rPr>
        <w:t xml:space="preserve">uite 920 </w:t>
      </w:r>
    </w:p>
    <w:p w14:paraId="37CD2D07" w14:textId="5A63CE18" w:rsidR="008C70AB" w:rsidRPr="006A3744" w:rsidRDefault="008C70AB" w:rsidP="008C70AB">
      <w:pPr>
        <w:pStyle w:val="ContactInfo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6A3744">
        <w:rPr>
          <w:rFonts w:ascii="Times New Roman" w:hAnsi="Times New Roman" w:cs="Times New Roman"/>
          <w:sz w:val="24"/>
          <w:szCs w:val="24"/>
        </w:rPr>
        <w:t>Indianapolis, IN 46204</w:t>
      </w:r>
    </w:p>
    <w:p w14:paraId="554531BE" w14:textId="77777777" w:rsidR="008C70AB" w:rsidRPr="006A3744" w:rsidRDefault="008C70AB" w:rsidP="008C70AB">
      <w:pPr>
        <w:pStyle w:val="ContactInfo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6A3744">
        <w:rPr>
          <w:rFonts w:ascii="Times New Roman" w:hAnsi="Times New Roman" w:cs="Times New Roman"/>
          <w:sz w:val="24"/>
          <w:szCs w:val="24"/>
        </w:rPr>
        <w:t>317-327-7433</w:t>
      </w:r>
    </w:p>
    <w:p w14:paraId="5A923BCF" w14:textId="77777777" w:rsidR="008C70AB" w:rsidRPr="006A3744" w:rsidRDefault="008C70AB" w:rsidP="008C70AB">
      <w:pPr>
        <w:pStyle w:val="ContactInfo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6A3744">
        <w:rPr>
          <w:rFonts w:ascii="Times New Roman" w:hAnsi="Times New Roman" w:cs="Times New Roman"/>
          <w:sz w:val="24"/>
          <w:szCs w:val="24"/>
        </w:rPr>
        <w:t>www.cirta.us</w:t>
      </w:r>
    </w:p>
    <w:p w14:paraId="23B2D5C9" w14:textId="77777777" w:rsidR="008C70AB" w:rsidRDefault="008C70AB" w:rsidP="003D11F7">
      <w:pPr>
        <w:rPr>
          <w:sz w:val="28"/>
          <w:szCs w:val="28"/>
        </w:rPr>
      </w:pPr>
    </w:p>
    <w:p w14:paraId="194158C3" w14:textId="77777777" w:rsidR="00392583" w:rsidRDefault="00392583" w:rsidP="0039258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8D40647" w14:textId="77777777" w:rsidR="00370CAC" w:rsidRDefault="00370CAC" w:rsidP="0039258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D4E4156" w14:textId="77777777" w:rsidR="00392583" w:rsidRPr="00ED1682" w:rsidRDefault="00392583" w:rsidP="00392583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</w:p>
    <w:p w14:paraId="4F6A5676" w14:textId="26E93E71" w:rsidR="008C70AB" w:rsidRPr="00ED1682" w:rsidRDefault="00392583" w:rsidP="00392583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  <w:r w:rsidRPr="00ED1682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202</w:t>
      </w:r>
      <w:r w:rsidR="00ED1682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5</w:t>
      </w:r>
      <w:r w:rsidR="00ED1682" w:rsidRPr="00ED1682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 xml:space="preserve"> CIRTA </w:t>
      </w:r>
      <w:r w:rsidRPr="00ED1682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 xml:space="preserve">Board Meeting Dates </w:t>
      </w:r>
    </w:p>
    <w:p w14:paraId="08F08420" w14:textId="551C732B" w:rsidR="00392583" w:rsidRPr="00ED1682" w:rsidRDefault="00392583" w:rsidP="00392583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  <w:r w:rsidRPr="00ED1682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9am</w:t>
      </w:r>
      <w:r w:rsidR="00326A35" w:rsidRPr="00ED1682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 xml:space="preserve"> – 11:00am</w:t>
      </w:r>
    </w:p>
    <w:p w14:paraId="366B9FC9" w14:textId="77777777" w:rsidR="00392583" w:rsidRPr="00ED1682" w:rsidRDefault="00392583" w:rsidP="00370CAC">
      <w:pPr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14:paraId="783CEC7A" w14:textId="58FFB0CF" w:rsidR="00392583" w:rsidRPr="00ED1682" w:rsidRDefault="00392583" w:rsidP="004B5D4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ED1682">
        <w:rPr>
          <w:rFonts w:ascii="Times New Roman" w:hAnsi="Times New Roman" w:cs="Times New Roman"/>
          <w:b/>
          <w:bCs/>
          <w:color w:val="auto"/>
          <w:sz w:val="28"/>
          <w:szCs w:val="28"/>
        </w:rPr>
        <w:t>February 1</w:t>
      </w:r>
      <w:r w:rsidR="00ED1682" w:rsidRPr="00ED1682">
        <w:rPr>
          <w:rFonts w:ascii="Times New Roman" w:hAnsi="Times New Roman" w:cs="Times New Roman"/>
          <w:b/>
          <w:bCs/>
          <w:color w:val="auto"/>
          <w:sz w:val="28"/>
          <w:szCs w:val="28"/>
        </w:rPr>
        <w:t>1</w:t>
      </w:r>
      <w:r w:rsidRPr="00ED1682">
        <w:rPr>
          <w:rFonts w:ascii="Times New Roman" w:hAnsi="Times New Roman" w:cs="Times New Roman"/>
          <w:b/>
          <w:bCs/>
          <w:color w:val="auto"/>
          <w:sz w:val="28"/>
          <w:szCs w:val="28"/>
        </w:rPr>
        <w:t>, 202</w:t>
      </w:r>
      <w:r w:rsidR="00ED1682" w:rsidRPr="00ED1682">
        <w:rPr>
          <w:rFonts w:ascii="Times New Roman" w:hAnsi="Times New Roman" w:cs="Times New Roman"/>
          <w:b/>
          <w:bCs/>
          <w:color w:val="auto"/>
          <w:sz w:val="28"/>
          <w:szCs w:val="28"/>
        </w:rPr>
        <w:t>5</w:t>
      </w:r>
      <w:r w:rsidR="00326A35" w:rsidRPr="00ED1682">
        <w:rPr>
          <w:rFonts w:ascii="Times New Roman" w:hAnsi="Times New Roman" w:cs="Times New Roman"/>
          <w:color w:val="auto"/>
          <w:sz w:val="28"/>
          <w:szCs w:val="28"/>
        </w:rPr>
        <w:t xml:space="preserve"> – CIRTA Office</w:t>
      </w:r>
      <w:r w:rsidR="004B5D41" w:rsidRPr="00ED1682">
        <w:rPr>
          <w:rFonts w:ascii="Times New Roman" w:hAnsi="Times New Roman" w:cs="Times New Roman"/>
          <w:color w:val="auto"/>
          <w:sz w:val="28"/>
          <w:szCs w:val="28"/>
        </w:rPr>
        <w:t xml:space="preserve"> – 320 N. Meridian Street, 9</w:t>
      </w:r>
      <w:r w:rsidR="004B5D41" w:rsidRPr="00ED1682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th</w:t>
      </w:r>
      <w:r w:rsidR="004B5D41" w:rsidRPr="00ED1682">
        <w:rPr>
          <w:rFonts w:ascii="Times New Roman" w:hAnsi="Times New Roman" w:cs="Times New Roman"/>
          <w:color w:val="auto"/>
          <w:sz w:val="28"/>
          <w:szCs w:val="28"/>
        </w:rPr>
        <w:t xml:space="preserve"> Floor, Indianapolis, IN 46204</w:t>
      </w:r>
    </w:p>
    <w:p w14:paraId="44AB0CE8" w14:textId="0F1702E3" w:rsidR="00392583" w:rsidRPr="00ED1682" w:rsidRDefault="00392583" w:rsidP="004B5D4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ED168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April </w:t>
      </w:r>
      <w:r w:rsidR="00ED1682" w:rsidRPr="00ED1682">
        <w:rPr>
          <w:rFonts w:ascii="Times New Roman" w:hAnsi="Times New Roman" w:cs="Times New Roman"/>
          <w:b/>
          <w:bCs/>
          <w:color w:val="auto"/>
          <w:sz w:val="28"/>
          <w:szCs w:val="28"/>
        </w:rPr>
        <w:t>8</w:t>
      </w:r>
      <w:r w:rsidRPr="00ED1682">
        <w:rPr>
          <w:rFonts w:ascii="Times New Roman" w:hAnsi="Times New Roman" w:cs="Times New Roman"/>
          <w:b/>
          <w:bCs/>
          <w:color w:val="auto"/>
          <w:sz w:val="28"/>
          <w:szCs w:val="28"/>
        </w:rPr>
        <w:t>, 202</w:t>
      </w:r>
      <w:r w:rsidR="00ED1682" w:rsidRPr="00ED1682">
        <w:rPr>
          <w:rFonts w:ascii="Times New Roman" w:hAnsi="Times New Roman" w:cs="Times New Roman"/>
          <w:b/>
          <w:bCs/>
          <w:color w:val="auto"/>
          <w:sz w:val="28"/>
          <w:szCs w:val="28"/>
        </w:rPr>
        <w:t>5</w:t>
      </w:r>
      <w:r w:rsidR="00326A35" w:rsidRPr="00ED168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79ABF7D4" w14:textId="5A0FF60B" w:rsidR="00392583" w:rsidRPr="00ED1682" w:rsidRDefault="00392583" w:rsidP="004B5D4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ED1682">
        <w:rPr>
          <w:rFonts w:ascii="Times New Roman" w:hAnsi="Times New Roman" w:cs="Times New Roman"/>
          <w:b/>
          <w:bCs/>
          <w:color w:val="auto"/>
          <w:sz w:val="28"/>
          <w:szCs w:val="28"/>
        </w:rPr>
        <w:t>June 1</w:t>
      </w:r>
      <w:r w:rsidR="00ED1682" w:rsidRPr="00ED1682">
        <w:rPr>
          <w:rFonts w:ascii="Times New Roman" w:hAnsi="Times New Roman" w:cs="Times New Roman"/>
          <w:b/>
          <w:bCs/>
          <w:color w:val="auto"/>
          <w:sz w:val="28"/>
          <w:szCs w:val="28"/>
        </w:rPr>
        <w:t>0</w:t>
      </w:r>
      <w:r w:rsidRPr="00ED1682">
        <w:rPr>
          <w:rFonts w:ascii="Times New Roman" w:hAnsi="Times New Roman" w:cs="Times New Roman"/>
          <w:b/>
          <w:bCs/>
          <w:color w:val="auto"/>
          <w:sz w:val="28"/>
          <w:szCs w:val="28"/>
        </w:rPr>
        <w:t>, 202</w:t>
      </w:r>
      <w:r w:rsidR="00ED1682" w:rsidRPr="00ED1682">
        <w:rPr>
          <w:rFonts w:ascii="Times New Roman" w:hAnsi="Times New Roman" w:cs="Times New Roman"/>
          <w:b/>
          <w:bCs/>
          <w:color w:val="auto"/>
          <w:sz w:val="28"/>
          <w:szCs w:val="28"/>
        </w:rPr>
        <w:t>5</w:t>
      </w:r>
      <w:r w:rsidR="00326A35" w:rsidRPr="00ED168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C16F37A" w14:textId="1024DF48" w:rsidR="00392583" w:rsidRPr="00ED1682" w:rsidRDefault="00392583" w:rsidP="004B5D4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ED1682">
        <w:rPr>
          <w:rFonts w:ascii="Times New Roman" w:hAnsi="Times New Roman" w:cs="Times New Roman"/>
          <w:b/>
          <w:bCs/>
          <w:color w:val="auto"/>
          <w:sz w:val="28"/>
          <w:szCs w:val="28"/>
        </w:rPr>
        <w:t>August 1</w:t>
      </w:r>
      <w:r w:rsidR="00ED1682" w:rsidRPr="00ED1682">
        <w:rPr>
          <w:rFonts w:ascii="Times New Roman" w:hAnsi="Times New Roman" w:cs="Times New Roman"/>
          <w:b/>
          <w:bCs/>
          <w:color w:val="auto"/>
          <w:sz w:val="28"/>
          <w:szCs w:val="28"/>
        </w:rPr>
        <w:t>2</w:t>
      </w:r>
      <w:r w:rsidRPr="00ED1682">
        <w:rPr>
          <w:rFonts w:ascii="Times New Roman" w:hAnsi="Times New Roman" w:cs="Times New Roman"/>
          <w:b/>
          <w:bCs/>
          <w:color w:val="auto"/>
          <w:sz w:val="28"/>
          <w:szCs w:val="28"/>
        </w:rPr>
        <w:t>, 202</w:t>
      </w:r>
      <w:r w:rsidR="00ED1682" w:rsidRPr="00ED1682">
        <w:rPr>
          <w:rFonts w:ascii="Times New Roman" w:hAnsi="Times New Roman" w:cs="Times New Roman"/>
          <w:b/>
          <w:bCs/>
          <w:color w:val="auto"/>
          <w:sz w:val="28"/>
          <w:szCs w:val="28"/>
        </w:rPr>
        <w:t>5</w:t>
      </w:r>
      <w:r w:rsidR="004B5D41" w:rsidRPr="00ED168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54E85C87" w14:textId="3EE4C883" w:rsidR="00F1462E" w:rsidRPr="00ED1682" w:rsidRDefault="00392583" w:rsidP="00F1462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ED1682">
        <w:rPr>
          <w:rFonts w:ascii="Times New Roman" w:hAnsi="Times New Roman" w:cs="Times New Roman"/>
          <w:b/>
          <w:bCs/>
          <w:color w:val="auto"/>
          <w:sz w:val="28"/>
          <w:szCs w:val="28"/>
        </w:rPr>
        <w:t>October 1</w:t>
      </w:r>
      <w:r w:rsidR="00ED1682" w:rsidRPr="00ED1682">
        <w:rPr>
          <w:rFonts w:ascii="Times New Roman" w:hAnsi="Times New Roman" w:cs="Times New Roman"/>
          <w:b/>
          <w:bCs/>
          <w:color w:val="auto"/>
          <w:sz w:val="28"/>
          <w:szCs w:val="28"/>
        </w:rPr>
        <w:t>4</w:t>
      </w:r>
      <w:r w:rsidRPr="00ED1682">
        <w:rPr>
          <w:rFonts w:ascii="Times New Roman" w:hAnsi="Times New Roman" w:cs="Times New Roman"/>
          <w:b/>
          <w:bCs/>
          <w:color w:val="auto"/>
          <w:sz w:val="28"/>
          <w:szCs w:val="28"/>
        </w:rPr>
        <w:t>, 202</w:t>
      </w:r>
      <w:r w:rsidR="00ED1682" w:rsidRPr="00ED1682">
        <w:rPr>
          <w:rFonts w:ascii="Times New Roman" w:hAnsi="Times New Roman" w:cs="Times New Roman"/>
          <w:b/>
          <w:bCs/>
          <w:color w:val="auto"/>
          <w:sz w:val="28"/>
          <w:szCs w:val="28"/>
        </w:rPr>
        <w:t>5</w:t>
      </w:r>
      <w:r w:rsidR="004B5D41" w:rsidRPr="00ED168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3CDC708E" w14:textId="7ABE0FB2" w:rsidR="00392583" w:rsidRPr="00ED1682" w:rsidRDefault="00392583" w:rsidP="009839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ED168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December </w:t>
      </w:r>
      <w:r w:rsidR="00ED1682" w:rsidRPr="00ED1682">
        <w:rPr>
          <w:rFonts w:ascii="Times New Roman" w:hAnsi="Times New Roman" w:cs="Times New Roman"/>
          <w:b/>
          <w:bCs/>
          <w:color w:val="auto"/>
          <w:sz w:val="28"/>
          <w:szCs w:val="28"/>
        </w:rPr>
        <w:t>9</w:t>
      </w:r>
      <w:r w:rsidRPr="00ED1682">
        <w:rPr>
          <w:rFonts w:ascii="Times New Roman" w:hAnsi="Times New Roman" w:cs="Times New Roman"/>
          <w:b/>
          <w:bCs/>
          <w:color w:val="auto"/>
          <w:sz w:val="28"/>
          <w:szCs w:val="28"/>
        </w:rPr>
        <w:t>, 202</w:t>
      </w:r>
      <w:r w:rsidR="00ED1682" w:rsidRPr="00ED1682">
        <w:rPr>
          <w:rFonts w:ascii="Times New Roman" w:hAnsi="Times New Roman" w:cs="Times New Roman"/>
          <w:b/>
          <w:bCs/>
          <w:color w:val="auto"/>
          <w:sz w:val="28"/>
          <w:szCs w:val="28"/>
        </w:rPr>
        <w:t>5</w:t>
      </w:r>
      <w:r w:rsidR="004B5D41" w:rsidRPr="00ED168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0CDDEDFE" w14:textId="77777777" w:rsidR="00392583" w:rsidRPr="00392583" w:rsidRDefault="00392583" w:rsidP="00392583">
      <w:pPr>
        <w:jc w:val="center"/>
        <w:rPr>
          <w:sz w:val="28"/>
          <w:szCs w:val="28"/>
          <w:u w:val="single"/>
        </w:rPr>
      </w:pPr>
    </w:p>
    <w:p w14:paraId="4894E677" w14:textId="234DE662" w:rsidR="003D11F7" w:rsidRPr="003D11F7" w:rsidRDefault="003D11F7" w:rsidP="003D11F7">
      <w:pPr>
        <w:spacing w:before="0" w:after="0" w:line="240" w:lineRule="auto"/>
        <w:rPr>
          <w:rFonts w:eastAsia="Times New Roman"/>
        </w:rPr>
      </w:pPr>
    </w:p>
    <w:sectPr w:rsidR="003D11F7" w:rsidRPr="003D11F7" w:rsidSect="00E834B7">
      <w:footerReference w:type="default" r:id="rId12"/>
      <w:pgSz w:w="12240" w:h="15840"/>
      <w:pgMar w:top="405" w:right="1440" w:bottom="72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58FDE" w14:textId="77777777" w:rsidR="00086232" w:rsidRDefault="00086232" w:rsidP="00D45945">
      <w:pPr>
        <w:spacing w:before="0" w:after="0" w:line="240" w:lineRule="auto"/>
      </w:pPr>
      <w:r>
        <w:separator/>
      </w:r>
    </w:p>
  </w:endnote>
  <w:endnote w:type="continuationSeparator" w:id="0">
    <w:p w14:paraId="234E77D0" w14:textId="77777777" w:rsidR="00086232" w:rsidRDefault="00086232" w:rsidP="00D459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00F4F" w14:textId="06D760B1" w:rsidR="003D11F7" w:rsidRDefault="003D11F7">
    <w:pPr>
      <w:pStyle w:val="Footer"/>
    </w:pPr>
    <w:r>
      <w:rPr>
        <w:noProof/>
      </w:rPr>
      <w:drawing>
        <wp:anchor distT="0" distB="0" distL="114300" distR="114300" simplePos="0" relativeHeight="251666432" behindDoc="1" locked="1" layoutInCell="1" allowOverlap="1" wp14:anchorId="0FA51330" wp14:editId="2A2B82B7">
          <wp:simplePos x="0" y="0"/>
          <wp:positionH relativeFrom="margin">
            <wp:align>center</wp:align>
          </wp:positionH>
          <wp:positionV relativeFrom="page">
            <wp:posOffset>9524365</wp:posOffset>
          </wp:positionV>
          <wp:extent cx="9372600" cy="526415"/>
          <wp:effectExtent l="0" t="0" r="0" b="6985"/>
          <wp:wrapNone/>
          <wp:docPr id="3" name="Picture 3" descr="bott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0FE97" w14:textId="77777777" w:rsidR="00086232" w:rsidRDefault="00086232" w:rsidP="00D45945">
      <w:pPr>
        <w:spacing w:before="0" w:after="0" w:line="240" w:lineRule="auto"/>
      </w:pPr>
      <w:r>
        <w:separator/>
      </w:r>
    </w:p>
  </w:footnote>
  <w:footnote w:type="continuationSeparator" w:id="0">
    <w:p w14:paraId="631CA809" w14:textId="77777777" w:rsidR="00086232" w:rsidRDefault="00086232" w:rsidP="00D4594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3B0FD5"/>
    <w:multiLevelType w:val="hybridMultilevel"/>
    <w:tmpl w:val="25D6C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72B68"/>
    <w:multiLevelType w:val="hybridMultilevel"/>
    <w:tmpl w:val="F73EB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05506"/>
    <w:multiLevelType w:val="hybridMultilevel"/>
    <w:tmpl w:val="23248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0435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2023314">
    <w:abstractNumId w:val="2"/>
  </w:num>
  <w:num w:numId="3" w16cid:durableId="1769735972">
    <w:abstractNumId w:val="0"/>
  </w:num>
  <w:num w:numId="4" w16cid:durableId="819493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1F7"/>
    <w:rsid w:val="00062798"/>
    <w:rsid w:val="00083BAA"/>
    <w:rsid w:val="00086232"/>
    <w:rsid w:val="000D1C17"/>
    <w:rsid w:val="001766D6"/>
    <w:rsid w:val="001767B4"/>
    <w:rsid w:val="00260E53"/>
    <w:rsid w:val="002F27A7"/>
    <w:rsid w:val="00326A35"/>
    <w:rsid w:val="003444BE"/>
    <w:rsid w:val="00370CAC"/>
    <w:rsid w:val="00392583"/>
    <w:rsid w:val="003936EF"/>
    <w:rsid w:val="003D11F7"/>
    <w:rsid w:val="003E24DF"/>
    <w:rsid w:val="004A2B0D"/>
    <w:rsid w:val="004B5D41"/>
    <w:rsid w:val="00563742"/>
    <w:rsid w:val="00564809"/>
    <w:rsid w:val="00565C45"/>
    <w:rsid w:val="00597E25"/>
    <w:rsid w:val="005C2210"/>
    <w:rsid w:val="005E3CCF"/>
    <w:rsid w:val="00615018"/>
    <w:rsid w:val="0062123A"/>
    <w:rsid w:val="006269B0"/>
    <w:rsid w:val="00646E75"/>
    <w:rsid w:val="00653E9A"/>
    <w:rsid w:val="00682C5A"/>
    <w:rsid w:val="006A3744"/>
    <w:rsid w:val="006F6F10"/>
    <w:rsid w:val="00783E79"/>
    <w:rsid w:val="007B5AE8"/>
    <w:rsid w:val="007F5192"/>
    <w:rsid w:val="00883E10"/>
    <w:rsid w:val="008C70AB"/>
    <w:rsid w:val="009A676F"/>
    <w:rsid w:val="00A11A20"/>
    <w:rsid w:val="00A96CF8"/>
    <w:rsid w:val="00AB4269"/>
    <w:rsid w:val="00AB5C3C"/>
    <w:rsid w:val="00B37263"/>
    <w:rsid w:val="00B50294"/>
    <w:rsid w:val="00BD180F"/>
    <w:rsid w:val="00C17B40"/>
    <w:rsid w:val="00C70786"/>
    <w:rsid w:val="00C8222A"/>
    <w:rsid w:val="00D45945"/>
    <w:rsid w:val="00D66593"/>
    <w:rsid w:val="00DC1F61"/>
    <w:rsid w:val="00DC771B"/>
    <w:rsid w:val="00E05075"/>
    <w:rsid w:val="00E27B46"/>
    <w:rsid w:val="00E55D74"/>
    <w:rsid w:val="00E6540C"/>
    <w:rsid w:val="00E81E2A"/>
    <w:rsid w:val="00E834B7"/>
    <w:rsid w:val="00ED1682"/>
    <w:rsid w:val="00EE0952"/>
    <w:rsid w:val="00F1462E"/>
    <w:rsid w:val="00F44CBF"/>
    <w:rsid w:val="00F7677D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C47892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D45945"/>
    <w:pPr>
      <w:spacing w:before="40" w:after="16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729928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729928" w:themeColor="accent1" w:themeShade="BF"/>
      <w:kern w:val="20"/>
      <w:sz w:val="20"/>
      <w:szCs w:val="20"/>
    </w:rPr>
  </w:style>
  <w:style w:type="paragraph" w:customStyle="1" w:styleId="Recipient">
    <w:name w:val="Recipient"/>
    <w:basedOn w:val="Heading2"/>
    <w:uiPriority w:val="3"/>
    <w:qFormat/>
    <w:rsid w:val="00D45945"/>
    <w:pPr>
      <w:spacing w:before="1200"/>
    </w:pPr>
    <w:rPr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3E24DF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3E24DF"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3E24DF"/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qFormat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3E24DF"/>
    <w:pPr>
      <w:spacing w:before="0"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729928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D4594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Title">
    <w:name w:val="Title"/>
    <w:basedOn w:val="Heading1"/>
    <w:next w:val="Normal"/>
    <w:link w:val="TitleChar"/>
    <w:uiPriority w:val="10"/>
    <w:rsid w:val="00D45945"/>
    <w:rPr>
      <w:color w:val="000000" w:themeColor="text1"/>
    </w:rPr>
  </w:style>
  <w:style w:type="character" w:customStyle="1" w:styleId="TitleChar">
    <w:name w:val="Title Char"/>
    <w:basedOn w:val="DefaultParagraphFont"/>
    <w:link w:val="Title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table" w:styleId="TableGrid">
    <w:name w:val="Table Grid"/>
    <w:basedOn w:val="TableNormal"/>
    <w:uiPriority w:val="39"/>
    <w:rsid w:val="00E8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semiHidden/>
    <w:rsid w:val="003D1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8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troutman\AppData\Roaming\Microsoft\Templates\Bold%20logo%20letterhead.dotx" TargetMode="Externa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A20CA-2FAB-4D68-B6A9-42A0A1225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38FCEC-F6BD-4BDE-8234-7D96AB9E156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71769F56-719A-4D83-852D-005D12497F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0CDF2B-AA59-4FA2-A88B-4D31E344B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Bold logo letterhead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2023-12-01T13:37:00Z</dcterms:created>
  <dcterms:modified xsi:type="dcterms:W3CDTF">2024-12-13T15:36:00Z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