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1113" w14:textId="552D524F" w:rsidR="003D11F7" w:rsidRDefault="003D11F7" w:rsidP="003D11F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85E4C4" wp14:editId="180D7C48">
            <wp:simplePos x="0" y="0"/>
            <wp:positionH relativeFrom="page">
              <wp:posOffset>241819</wp:posOffset>
            </wp:positionH>
            <wp:positionV relativeFrom="paragraph">
              <wp:posOffset>0</wp:posOffset>
            </wp:positionV>
            <wp:extent cx="2125980" cy="1286510"/>
            <wp:effectExtent l="0" t="0" r="7620" b="8890"/>
            <wp:wrapSquare wrapText="bothSides"/>
            <wp:docPr id="1077056861" name="Picture 1" descr="A picture containing text, screensho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56861" name="Picture 1" descr="A picture containing text, screenshot, fon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64C01" w14:textId="1FACEFC3" w:rsidR="008C70AB" w:rsidRPr="006A3744" w:rsidRDefault="008C70AB" w:rsidP="008C70AB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6A3744">
        <w:rPr>
          <w:rFonts w:ascii="Times New Roman" w:hAnsi="Times New Roman" w:cs="Times New Roman"/>
          <w:sz w:val="24"/>
          <w:szCs w:val="24"/>
        </w:rPr>
        <w:t xml:space="preserve">320 N. Meridian St., </w:t>
      </w:r>
      <w:r w:rsidR="00DC1F61" w:rsidRPr="006A3744">
        <w:rPr>
          <w:rFonts w:ascii="Times New Roman" w:hAnsi="Times New Roman" w:cs="Times New Roman"/>
          <w:sz w:val="24"/>
          <w:szCs w:val="24"/>
        </w:rPr>
        <w:t>S</w:t>
      </w:r>
      <w:r w:rsidRPr="006A3744">
        <w:rPr>
          <w:rFonts w:ascii="Times New Roman" w:hAnsi="Times New Roman" w:cs="Times New Roman"/>
          <w:sz w:val="24"/>
          <w:szCs w:val="24"/>
        </w:rPr>
        <w:t xml:space="preserve">uite 920 </w:t>
      </w:r>
    </w:p>
    <w:p w14:paraId="37CD2D07" w14:textId="5A63CE18" w:rsidR="008C70AB" w:rsidRPr="006A3744" w:rsidRDefault="008C70AB" w:rsidP="008C70AB">
      <w:pPr>
        <w:pStyle w:val="ContactInf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A3744">
        <w:rPr>
          <w:rFonts w:ascii="Times New Roman" w:hAnsi="Times New Roman" w:cs="Times New Roman"/>
          <w:sz w:val="24"/>
          <w:szCs w:val="24"/>
        </w:rPr>
        <w:t>Indianapolis, IN 46204</w:t>
      </w:r>
    </w:p>
    <w:p w14:paraId="554531BE" w14:textId="77777777" w:rsidR="008C70AB" w:rsidRPr="006A3744" w:rsidRDefault="008C70AB" w:rsidP="008C70AB">
      <w:pPr>
        <w:pStyle w:val="ContactInf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A3744">
        <w:rPr>
          <w:rFonts w:ascii="Times New Roman" w:hAnsi="Times New Roman" w:cs="Times New Roman"/>
          <w:sz w:val="24"/>
          <w:szCs w:val="24"/>
        </w:rPr>
        <w:t>317-327-7433</w:t>
      </w:r>
    </w:p>
    <w:p w14:paraId="5A923BCF" w14:textId="77777777" w:rsidR="008C70AB" w:rsidRPr="006A3744" w:rsidRDefault="008C70AB" w:rsidP="008C70AB">
      <w:pPr>
        <w:pStyle w:val="ContactInf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A3744">
        <w:rPr>
          <w:rFonts w:ascii="Times New Roman" w:hAnsi="Times New Roman" w:cs="Times New Roman"/>
          <w:sz w:val="24"/>
          <w:szCs w:val="24"/>
        </w:rPr>
        <w:t>www.cirta.us</w:t>
      </w:r>
    </w:p>
    <w:p w14:paraId="23B2D5C9" w14:textId="77777777" w:rsidR="008C70AB" w:rsidRDefault="008C70AB" w:rsidP="003D11F7">
      <w:pPr>
        <w:rPr>
          <w:sz w:val="28"/>
          <w:szCs w:val="28"/>
        </w:rPr>
      </w:pPr>
    </w:p>
    <w:p w14:paraId="194158C3" w14:textId="77777777" w:rsidR="00392583" w:rsidRDefault="00392583" w:rsidP="0039258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6A5676" w14:textId="77C09073" w:rsidR="008C70AB" w:rsidRPr="00392583" w:rsidRDefault="00392583" w:rsidP="0039258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258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401C70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3925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CIRTA Board Meeting Dates </w:t>
      </w:r>
    </w:p>
    <w:p w14:paraId="08F08420" w14:textId="551C732B" w:rsidR="00392583" w:rsidRPr="004B5D41" w:rsidRDefault="00392583" w:rsidP="0039258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5D41">
        <w:rPr>
          <w:rFonts w:ascii="Times New Roman" w:hAnsi="Times New Roman" w:cs="Times New Roman"/>
          <w:b/>
          <w:bCs/>
          <w:sz w:val="28"/>
          <w:szCs w:val="28"/>
          <w:u w:val="single"/>
        </w:rPr>
        <w:t>9am</w:t>
      </w:r>
      <w:r w:rsidR="00326A35" w:rsidRPr="004B5D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11:00am</w:t>
      </w:r>
    </w:p>
    <w:p w14:paraId="366B9FC9" w14:textId="77777777" w:rsidR="00392583" w:rsidRPr="00392583" w:rsidRDefault="00392583" w:rsidP="00370CA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40D8CA" w14:textId="77777777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>February 1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 – 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CICOA</w:t>
      </w:r>
      <w:r w:rsidR="00E73BCB" w:rsidRPr="00CA6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E200C" w14:textId="6F2813C8" w:rsidR="00401C70" w:rsidRPr="00CA661E" w:rsidRDefault="00E73BCB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>i8440 Woodfield Crossing Blvd #175, Indianapolis IN 46240</w:t>
      </w:r>
    </w:p>
    <w:p w14:paraId="27935EE9" w14:textId="77777777" w:rsidR="00CA661E" w:rsidRPr="00E73BCB" w:rsidRDefault="00CA661E" w:rsidP="00CA661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214079AB" w14:textId="77777777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 – 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Hancock County Senior Services</w:t>
      </w:r>
    </w:p>
    <w:p w14:paraId="54A298D7" w14:textId="2B7D055A" w:rsidR="00401C70" w:rsidRPr="00CA661E" w:rsidRDefault="00401C70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 xml:space="preserve">1870 Fields Blvd, </w:t>
      </w:r>
      <w:r w:rsidR="009E6170" w:rsidRPr="00CA661E">
        <w:rPr>
          <w:rFonts w:ascii="Times New Roman" w:hAnsi="Times New Roman" w:cs="Times New Roman"/>
          <w:sz w:val="28"/>
          <w:szCs w:val="28"/>
        </w:rPr>
        <w:t>Greenfield,</w:t>
      </w:r>
      <w:r w:rsidRPr="00CA661E">
        <w:rPr>
          <w:rFonts w:ascii="Times New Roman" w:hAnsi="Times New Roman" w:cs="Times New Roman"/>
          <w:sz w:val="28"/>
          <w:szCs w:val="28"/>
        </w:rPr>
        <w:t xml:space="preserve"> IN 46140</w:t>
      </w:r>
    </w:p>
    <w:p w14:paraId="10EF0847" w14:textId="77777777" w:rsidR="00CA661E" w:rsidRPr="00E73BCB" w:rsidRDefault="00CA661E" w:rsidP="00CA661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6AD06AC8" w14:textId="77777777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 – </w:t>
      </w:r>
      <w:r w:rsidR="00DD3C7C" w:rsidRPr="00CA661E">
        <w:rPr>
          <w:rFonts w:ascii="Times New Roman" w:hAnsi="Times New Roman" w:cs="Times New Roman"/>
          <w:b/>
          <w:bCs/>
          <w:sz w:val="28"/>
          <w:szCs w:val="28"/>
        </w:rPr>
        <w:t>IndyGo</w:t>
      </w:r>
      <w:r w:rsidR="00E73BCB" w:rsidRPr="00CA6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BF7D4" w14:textId="135CD126" w:rsidR="00392583" w:rsidRPr="00CA661E" w:rsidRDefault="00E73BCB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>1501 W. Washington Street, Indianapolis, IN.</w:t>
      </w:r>
      <w:r w:rsidR="00CA661E" w:rsidRPr="00CA661E">
        <w:rPr>
          <w:rFonts w:ascii="Times New Roman" w:hAnsi="Times New Roman" w:cs="Times New Roman"/>
          <w:sz w:val="28"/>
          <w:szCs w:val="28"/>
        </w:rPr>
        <w:t xml:space="preserve"> 46222</w:t>
      </w:r>
    </w:p>
    <w:p w14:paraId="16FB1794" w14:textId="77777777" w:rsidR="00CA661E" w:rsidRPr="00E73BCB" w:rsidRDefault="00CA661E" w:rsidP="00CA661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6B2F4960" w14:textId="77777777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>August 1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5D41" w:rsidRPr="00CA6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– </w:t>
      </w:r>
      <w:r w:rsidR="00DD3C7C" w:rsidRPr="00CA661E">
        <w:rPr>
          <w:rFonts w:ascii="Times New Roman" w:hAnsi="Times New Roman" w:cs="Times New Roman"/>
          <w:b/>
          <w:bCs/>
          <w:sz w:val="28"/>
          <w:szCs w:val="28"/>
        </w:rPr>
        <w:t>Janus</w:t>
      </w:r>
      <w:r w:rsidR="00E73BCB" w:rsidRPr="00CA6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C150B" w14:textId="24A30D47" w:rsidR="00CA661E" w:rsidRPr="00CA661E" w:rsidRDefault="00E73BCB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>1555 Westfield Rd, Noblesville</w:t>
      </w:r>
      <w:r w:rsidR="00CA661E" w:rsidRPr="00CA661E">
        <w:rPr>
          <w:rFonts w:ascii="Times New Roman" w:hAnsi="Times New Roman" w:cs="Times New Roman"/>
          <w:sz w:val="28"/>
          <w:szCs w:val="28"/>
        </w:rPr>
        <w:t>,</w:t>
      </w:r>
      <w:r w:rsidRPr="00CA661E">
        <w:rPr>
          <w:rFonts w:ascii="Times New Roman" w:hAnsi="Times New Roman" w:cs="Times New Roman"/>
          <w:sz w:val="28"/>
          <w:szCs w:val="28"/>
        </w:rPr>
        <w:t xml:space="preserve"> IN 46062</w:t>
      </w:r>
    </w:p>
    <w:p w14:paraId="39F9F4AB" w14:textId="77777777" w:rsidR="00CA661E" w:rsidRPr="00E73BCB" w:rsidRDefault="00CA661E" w:rsidP="00CA661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3666F315" w14:textId="768FABB2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>October 1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5D41" w:rsidRPr="00CA6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– </w:t>
      </w:r>
      <w:r w:rsidR="000F0E10" w:rsidRPr="009E6170">
        <w:rPr>
          <w:rFonts w:ascii="Times New Roman" w:hAnsi="Times New Roman" w:cs="Times New Roman"/>
          <w:b/>
          <w:bCs/>
          <w:sz w:val="28"/>
          <w:szCs w:val="28"/>
        </w:rPr>
        <w:t>Chamber of Commerce</w:t>
      </w:r>
      <w:r w:rsidR="009E6170">
        <w:rPr>
          <w:rFonts w:ascii="Times New Roman" w:hAnsi="Times New Roman" w:cs="Times New Roman"/>
          <w:b/>
          <w:bCs/>
          <w:sz w:val="28"/>
          <w:szCs w:val="28"/>
        </w:rPr>
        <w:t xml:space="preserve"> Building</w:t>
      </w:r>
      <w:r w:rsidR="000F0E10" w:rsidRPr="009E61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D20D1D" w14:textId="63CE70F4" w:rsidR="00392583" w:rsidRPr="00CA661E" w:rsidRDefault="000F0E10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>320 N. Meridian Street, 9</w:t>
      </w:r>
      <w:r w:rsidRPr="00CA661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661E">
        <w:rPr>
          <w:rFonts w:ascii="Times New Roman" w:hAnsi="Times New Roman" w:cs="Times New Roman"/>
          <w:sz w:val="28"/>
          <w:szCs w:val="28"/>
        </w:rPr>
        <w:t xml:space="preserve"> Floor</w:t>
      </w:r>
      <w:r w:rsidR="009E6170">
        <w:rPr>
          <w:rFonts w:ascii="Times New Roman" w:hAnsi="Times New Roman" w:cs="Times New Roman"/>
          <w:sz w:val="28"/>
          <w:szCs w:val="28"/>
        </w:rPr>
        <w:t xml:space="preserve"> conference room</w:t>
      </w:r>
      <w:r w:rsidRPr="00CA661E">
        <w:rPr>
          <w:rFonts w:ascii="Times New Roman" w:hAnsi="Times New Roman" w:cs="Times New Roman"/>
          <w:sz w:val="28"/>
          <w:szCs w:val="28"/>
        </w:rPr>
        <w:t>, Indianapolis, IN 46204</w:t>
      </w:r>
    </w:p>
    <w:p w14:paraId="3E842BE4" w14:textId="77777777" w:rsidR="00CA661E" w:rsidRPr="00E73BCB" w:rsidRDefault="00CA661E" w:rsidP="00CA661E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78B3CBEC" w14:textId="77777777" w:rsidR="00CA661E" w:rsidRDefault="00392583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A661E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401C70" w:rsidRPr="00CA66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B5D41" w:rsidRPr="00CA6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A35" w:rsidRPr="00CA661E">
        <w:rPr>
          <w:rFonts w:ascii="Times New Roman" w:hAnsi="Times New Roman" w:cs="Times New Roman"/>
          <w:sz w:val="28"/>
          <w:szCs w:val="28"/>
        </w:rPr>
        <w:t xml:space="preserve">– </w:t>
      </w:r>
      <w:r w:rsidR="00682C5A" w:rsidRPr="00CA661E">
        <w:rPr>
          <w:rFonts w:ascii="Times New Roman" w:hAnsi="Times New Roman" w:cs="Times New Roman"/>
          <w:b/>
          <w:bCs/>
          <w:sz w:val="28"/>
          <w:szCs w:val="28"/>
        </w:rPr>
        <w:t>American Structurepoint</w:t>
      </w:r>
    </w:p>
    <w:p w14:paraId="3CDC708E" w14:textId="6AB68FB4" w:rsidR="00392583" w:rsidRPr="00CA661E" w:rsidRDefault="004B5D41" w:rsidP="00CA661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A661E">
        <w:rPr>
          <w:rFonts w:ascii="Times New Roman" w:hAnsi="Times New Roman" w:cs="Times New Roman"/>
          <w:sz w:val="28"/>
          <w:szCs w:val="28"/>
        </w:rPr>
        <w:t>9025 River Road, Suite 200, Indianapolis, IN 46240</w:t>
      </w:r>
    </w:p>
    <w:p w14:paraId="0CDDEDFE" w14:textId="77777777" w:rsidR="00392583" w:rsidRPr="00392583" w:rsidRDefault="00392583" w:rsidP="00392583">
      <w:pPr>
        <w:jc w:val="center"/>
        <w:rPr>
          <w:sz w:val="28"/>
          <w:szCs w:val="28"/>
          <w:u w:val="single"/>
        </w:rPr>
      </w:pPr>
    </w:p>
    <w:p w14:paraId="4894E677" w14:textId="234DE662" w:rsidR="003D11F7" w:rsidRPr="003D11F7" w:rsidRDefault="003D11F7" w:rsidP="003D11F7">
      <w:pPr>
        <w:spacing w:before="0" w:after="0" w:line="240" w:lineRule="auto"/>
        <w:rPr>
          <w:rFonts w:eastAsia="Times New Roman"/>
        </w:rPr>
      </w:pPr>
    </w:p>
    <w:sectPr w:rsidR="003D11F7" w:rsidRPr="003D11F7" w:rsidSect="00E834B7">
      <w:footerReference w:type="default" r:id="rId12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7B68" w14:textId="77777777" w:rsidR="001767B4" w:rsidRDefault="001767B4" w:rsidP="00D45945">
      <w:pPr>
        <w:spacing w:before="0" w:after="0" w:line="240" w:lineRule="auto"/>
      </w:pPr>
      <w:r>
        <w:separator/>
      </w:r>
    </w:p>
  </w:endnote>
  <w:endnote w:type="continuationSeparator" w:id="0">
    <w:p w14:paraId="7A8C1FB8" w14:textId="77777777" w:rsidR="001767B4" w:rsidRDefault="001767B4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0F4F" w14:textId="06D760B1" w:rsidR="003D11F7" w:rsidRDefault="003D11F7">
    <w:pPr>
      <w:pStyle w:val="Footer"/>
    </w:pPr>
    <w:r>
      <w:rPr>
        <w:noProof/>
      </w:rPr>
      <w:drawing>
        <wp:anchor distT="0" distB="0" distL="114300" distR="114300" simplePos="0" relativeHeight="251666432" behindDoc="1" locked="1" layoutInCell="1" allowOverlap="1" wp14:anchorId="0FA51330" wp14:editId="2A2B82B7">
          <wp:simplePos x="0" y="0"/>
          <wp:positionH relativeFrom="margin">
            <wp:align>center</wp:align>
          </wp:positionH>
          <wp:positionV relativeFrom="page">
            <wp:posOffset>9524365</wp:posOffset>
          </wp:positionV>
          <wp:extent cx="9372600" cy="526415"/>
          <wp:effectExtent l="0" t="0" r="0" b="6985"/>
          <wp:wrapNone/>
          <wp:docPr id="3" name="Picture 3" descr="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B714" w14:textId="77777777" w:rsidR="001767B4" w:rsidRDefault="001767B4" w:rsidP="00D45945">
      <w:pPr>
        <w:spacing w:before="0" w:after="0" w:line="240" w:lineRule="auto"/>
      </w:pPr>
      <w:r>
        <w:separator/>
      </w:r>
    </w:p>
  </w:footnote>
  <w:footnote w:type="continuationSeparator" w:id="0">
    <w:p w14:paraId="4D6E8AFA" w14:textId="77777777" w:rsidR="001767B4" w:rsidRDefault="001767B4" w:rsidP="00D459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0FD5"/>
    <w:multiLevelType w:val="hybridMultilevel"/>
    <w:tmpl w:val="25D6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2B68"/>
    <w:multiLevelType w:val="hybridMultilevel"/>
    <w:tmpl w:val="F73E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05506"/>
    <w:multiLevelType w:val="hybridMultilevel"/>
    <w:tmpl w:val="2324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3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023314">
    <w:abstractNumId w:val="2"/>
  </w:num>
  <w:num w:numId="3" w16cid:durableId="1769735972">
    <w:abstractNumId w:val="0"/>
  </w:num>
  <w:num w:numId="4" w16cid:durableId="81949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F7"/>
    <w:rsid w:val="00062798"/>
    <w:rsid w:val="00083BAA"/>
    <w:rsid w:val="000B5445"/>
    <w:rsid w:val="000F0E10"/>
    <w:rsid w:val="001766D6"/>
    <w:rsid w:val="001767B4"/>
    <w:rsid w:val="00260E53"/>
    <w:rsid w:val="00326A35"/>
    <w:rsid w:val="003444BE"/>
    <w:rsid w:val="00370CAC"/>
    <w:rsid w:val="00392583"/>
    <w:rsid w:val="003936EF"/>
    <w:rsid w:val="003D11F7"/>
    <w:rsid w:val="003E24DF"/>
    <w:rsid w:val="00401C70"/>
    <w:rsid w:val="004465CD"/>
    <w:rsid w:val="004A2B0D"/>
    <w:rsid w:val="004B5D41"/>
    <w:rsid w:val="00563742"/>
    <w:rsid w:val="00564809"/>
    <w:rsid w:val="00565C45"/>
    <w:rsid w:val="00597E25"/>
    <w:rsid w:val="005C2210"/>
    <w:rsid w:val="00615018"/>
    <w:rsid w:val="0062123A"/>
    <w:rsid w:val="006269B0"/>
    <w:rsid w:val="00646E75"/>
    <w:rsid w:val="00682C5A"/>
    <w:rsid w:val="006A3744"/>
    <w:rsid w:val="006F6F10"/>
    <w:rsid w:val="00783E79"/>
    <w:rsid w:val="007B5AE8"/>
    <w:rsid w:val="007F5192"/>
    <w:rsid w:val="008C70AB"/>
    <w:rsid w:val="009A676F"/>
    <w:rsid w:val="009A70E7"/>
    <w:rsid w:val="009E6170"/>
    <w:rsid w:val="00A11A20"/>
    <w:rsid w:val="00A96CF8"/>
    <w:rsid w:val="00AB4269"/>
    <w:rsid w:val="00B50294"/>
    <w:rsid w:val="00BD180F"/>
    <w:rsid w:val="00C17B40"/>
    <w:rsid w:val="00C70786"/>
    <w:rsid w:val="00C8222A"/>
    <w:rsid w:val="00CA661E"/>
    <w:rsid w:val="00D45945"/>
    <w:rsid w:val="00D66593"/>
    <w:rsid w:val="00D85174"/>
    <w:rsid w:val="00DA0ACF"/>
    <w:rsid w:val="00DC1F61"/>
    <w:rsid w:val="00DD3C7C"/>
    <w:rsid w:val="00E05075"/>
    <w:rsid w:val="00E27B46"/>
    <w:rsid w:val="00E55D74"/>
    <w:rsid w:val="00E6540C"/>
    <w:rsid w:val="00E73BCB"/>
    <w:rsid w:val="00E81E2A"/>
    <w:rsid w:val="00E834B7"/>
    <w:rsid w:val="00EE0952"/>
    <w:rsid w:val="00F7677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4789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3D1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1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5174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174"/>
    <w:rPr>
      <w:rFonts w:eastAsiaTheme="minorHAnsi"/>
      <w:b/>
      <w:bCs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routman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6A4CAB84F934EA1AFEB0E2A10C98B" ma:contentTypeVersion="13" ma:contentTypeDescription="Create a new document." ma:contentTypeScope="" ma:versionID="374187cf94358480b5889718a757fd11">
  <xsd:schema xmlns:xsd="http://www.w3.org/2001/XMLSchema" xmlns:xs="http://www.w3.org/2001/XMLSchema" xmlns:p="http://schemas.microsoft.com/office/2006/metadata/properties" xmlns:ns2="29f257e8-729a-414a-a0fb-bc150ad772fb" xmlns:ns3="acaa7730-6365-49c2-ad55-697c0b846f28" targetNamespace="http://schemas.microsoft.com/office/2006/metadata/properties" ma:root="true" ma:fieldsID="08323858a4492cd6d079975fdf93448a" ns2:_="" ns3:_="">
    <xsd:import namespace="29f257e8-729a-414a-a0fb-bc150ad772fb"/>
    <xsd:import namespace="acaa7730-6365-49c2-ad55-697c0b846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57e8-729a-414a-a0fb-bc150ad7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7c67ef-84af-47a4-8409-0c3776a5c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7730-6365-49c2-ad55-697c0b846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7373a0-0704-49bb-9d20-25cc4339fb7e}" ma:internalName="TaxCatchAll" ma:showField="CatchAllData" ma:web="acaa7730-6365-49c2-ad55-697c0b846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a7730-6365-49c2-ad55-697c0b846f28" xsi:nil="true"/>
    <lcf76f155ced4ddcb4097134ff3c332f xmlns="29f257e8-729a-414a-a0fb-bc150ad772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31F49-3844-447F-B7CE-9C537FD732C0}"/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2025-12-03T18:22:00Z</dcterms:created>
  <dcterms:modified xsi:type="dcterms:W3CDTF">2025-12-03T18:22:00Z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0x0101007BE6A4CAB84F934EA1AFEB0E2A10C98B</vt:lpwstr>
  </property>
  <property fmtid="{D5CDD505-2E9C-101B-9397-08002B2CF9AE}" pid="3" name="Order">
    <vt:r8>3335000</vt:r8>
  </property>
</Properties>
</file>